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DA4" w:rsidRDefault="00AF5DA4" w:rsidP="00F101EF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F101EF" w:rsidRPr="00F101EF" w:rsidRDefault="0042485A" w:rsidP="00F101E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F101EF">
        <w:rPr>
          <w:rFonts w:ascii="Arial" w:hAnsi="Arial" w:cs="Arial"/>
          <w:b/>
          <w:i/>
          <w:sz w:val="28"/>
          <w:szCs w:val="28"/>
        </w:rPr>
        <w:t xml:space="preserve">Szanowni Państwo,   </w:t>
      </w:r>
    </w:p>
    <w:p w:rsidR="008E3897" w:rsidRDefault="0042485A" w:rsidP="00F101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zapraszamy do zgłaszania uwag i opinii</w:t>
      </w:r>
      <w:r w:rsidR="00F860B3">
        <w:rPr>
          <w:rFonts w:ascii="Arial" w:hAnsi="Arial" w:cs="Arial"/>
        </w:rPr>
        <w:t xml:space="preserve"> </w:t>
      </w:r>
      <w:r w:rsidR="00954B45">
        <w:rPr>
          <w:rFonts w:ascii="Arial" w:hAnsi="Arial" w:cs="Arial"/>
        </w:rPr>
        <w:t xml:space="preserve">dotyczących </w:t>
      </w:r>
    </w:p>
    <w:p w:rsidR="00F101EF" w:rsidRDefault="009E4F5E" w:rsidP="00F101EF">
      <w:pPr>
        <w:jc w:val="center"/>
        <w:rPr>
          <w:rFonts w:ascii="Arial" w:hAnsi="Arial" w:cs="Arial"/>
        </w:rPr>
      </w:pPr>
      <w:r w:rsidRPr="009E4F5E">
        <w:rPr>
          <w:rFonts w:ascii="Arial" w:hAnsi="Arial" w:cs="Arial"/>
          <w:b/>
        </w:rPr>
        <w:t>zasad wyznaczania składu oraz zasad działania Komitetu Rewitalizacji w gminie Polkowice</w:t>
      </w:r>
      <w:r w:rsidR="00780F5D">
        <w:rPr>
          <w:rFonts w:ascii="Arial" w:hAnsi="Arial" w:cs="Arial"/>
          <w:b/>
          <w:bCs/>
        </w:rPr>
        <w:br/>
      </w:r>
      <w:r w:rsidR="0042485A">
        <w:rPr>
          <w:rFonts w:ascii="Arial" w:hAnsi="Arial" w:cs="Arial"/>
        </w:rPr>
        <w:t xml:space="preserve">za pośrednictwem niniejszego formularza. Przekazane opinie i uwagi zostaną poddane szczegółowej analizie, a uzasadnione propozycje zmian zostaną wprowadzone do ostatecznej wersji dokumentu.  </w:t>
      </w:r>
    </w:p>
    <w:p w:rsidR="00F101EF" w:rsidRDefault="0042485A" w:rsidP="00F101EF">
      <w:pPr>
        <w:jc w:val="center"/>
        <w:rPr>
          <w:rFonts w:ascii="Arial" w:hAnsi="Arial" w:cs="Arial"/>
        </w:rPr>
      </w:pPr>
      <w:r w:rsidRPr="00F101EF">
        <w:rPr>
          <w:rFonts w:ascii="Arial" w:hAnsi="Arial" w:cs="Arial"/>
          <w:b/>
          <w:color w:val="FF0000"/>
        </w:rPr>
        <w:t>Uwagi można zgłaszać w terminie od </w:t>
      </w:r>
      <w:r w:rsidR="007254CA">
        <w:rPr>
          <w:rFonts w:ascii="Arial" w:hAnsi="Arial" w:cs="Arial"/>
          <w:b/>
          <w:color w:val="FF0000"/>
        </w:rPr>
        <w:t>27.12</w:t>
      </w:r>
      <w:r w:rsidR="006A153A">
        <w:rPr>
          <w:rFonts w:ascii="Arial" w:hAnsi="Arial" w:cs="Arial"/>
          <w:b/>
          <w:color w:val="FF0000"/>
        </w:rPr>
        <w:t>.2018 r.</w:t>
      </w:r>
      <w:r w:rsidRPr="00F101EF">
        <w:rPr>
          <w:rFonts w:ascii="Arial" w:hAnsi="Arial" w:cs="Arial"/>
          <w:b/>
          <w:color w:val="FF0000"/>
        </w:rPr>
        <w:t xml:space="preserve"> do </w:t>
      </w:r>
      <w:r w:rsidR="007254CA">
        <w:rPr>
          <w:rFonts w:ascii="Arial" w:hAnsi="Arial" w:cs="Arial"/>
          <w:b/>
          <w:color w:val="FF0000"/>
        </w:rPr>
        <w:t>2</w:t>
      </w:r>
      <w:r w:rsidR="009A1BC5">
        <w:rPr>
          <w:rFonts w:ascii="Arial" w:hAnsi="Arial" w:cs="Arial"/>
          <w:b/>
          <w:color w:val="FF0000"/>
        </w:rPr>
        <w:t>5</w:t>
      </w:r>
      <w:r w:rsidR="007254CA">
        <w:rPr>
          <w:rFonts w:ascii="Arial" w:hAnsi="Arial" w:cs="Arial"/>
          <w:b/>
          <w:color w:val="FF0000"/>
        </w:rPr>
        <w:t>.01.2019</w:t>
      </w:r>
      <w:bookmarkStart w:id="0" w:name="_GoBack"/>
      <w:bookmarkEnd w:id="0"/>
      <w:r w:rsidR="006A153A">
        <w:rPr>
          <w:rFonts w:ascii="Arial" w:hAnsi="Arial" w:cs="Arial"/>
          <w:b/>
          <w:color w:val="FF0000"/>
        </w:rPr>
        <w:t xml:space="preserve"> r.</w:t>
      </w:r>
    </w:p>
    <w:p w:rsidR="00F101EF" w:rsidRPr="00CC7F31" w:rsidRDefault="0042485A" w:rsidP="00F101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Formularz należy wypełnić formułując </w:t>
      </w:r>
      <w:r w:rsidRPr="00CC7F31">
        <w:rPr>
          <w:rFonts w:ascii="Arial" w:hAnsi="Arial" w:cs="Arial"/>
        </w:rPr>
        <w:t>odpowiedzi zwięźle i rzeczowo, zgodnie z</w:t>
      </w:r>
      <w:r w:rsidR="0059146D">
        <w:rPr>
          <w:rFonts w:ascii="Arial" w:hAnsi="Arial" w:cs="Arial"/>
        </w:rPr>
        <w:t>e wskazówkami</w:t>
      </w:r>
      <w:r w:rsidRPr="00CC7F31">
        <w:rPr>
          <w:rFonts w:ascii="Arial" w:hAnsi="Arial" w:cs="Arial"/>
        </w:rPr>
        <w:t xml:space="preserve">.  </w:t>
      </w:r>
    </w:p>
    <w:p w:rsidR="004564DA" w:rsidRPr="00CC7F31" w:rsidRDefault="00CC7F31" w:rsidP="004564DA">
      <w:pPr>
        <w:jc w:val="center"/>
        <w:rPr>
          <w:rFonts w:ascii="Arial" w:hAnsi="Arial" w:cs="Arial"/>
          <w:b/>
        </w:rPr>
      </w:pPr>
      <w:r w:rsidRPr="00CC7F31">
        <w:rPr>
          <w:rFonts w:ascii="Arial" w:eastAsia="Times New Roman" w:hAnsi="Arial" w:cs="Arial"/>
          <w:lang w:eastAsia="pl-PL"/>
        </w:rPr>
        <w:t>Wypełniony i p</w:t>
      </w:r>
      <w:r w:rsidR="004564DA" w:rsidRPr="00CC7F31">
        <w:rPr>
          <w:rFonts w:ascii="Arial" w:eastAsia="Times New Roman" w:hAnsi="Arial" w:cs="Arial"/>
          <w:lang w:eastAsia="pl-PL"/>
        </w:rPr>
        <w:t>odpisany formularz</w:t>
      </w:r>
      <w:r w:rsidRPr="00CC7F31">
        <w:rPr>
          <w:rFonts w:ascii="Arial" w:eastAsia="Times New Roman" w:hAnsi="Arial" w:cs="Arial"/>
          <w:lang w:eastAsia="pl-PL"/>
        </w:rPr>
        <w:t xml:space="preserve"> </w:t>
      </w:r>
      <w:r w:rsidR="004564DA" w:rsidRPr="00CC7F31">
        <w:rPr>
          <w:rFonts w:ascii="Arial" w:eastAsia="Times New Roman" w:hAnsi="Arial" w:cs="Arial"/>
          <w:lang w:eastAsia="pl-PL"/>
        </w:rPr>
        <w:t xml:space="preserve">należy złożyć w Kancelarii </w:t>
      </w:r>
      <w:r w:rsidR="004564DA" w:rsidRPr="00CC7F31">
        <w:rPr>
          <w:rStyle w:val="Pogrubienie"/>
          <w:rFonts w:ascii="Arial" w:hAnsi="Arial" w:cs="Arial"/>
          <w:b w:val="0"/>
        </w:rPr>
        <w:t>Urzędu Gminy Polkowice, ul. Rynek 1, 59-100 Polkowice, pok. nr 10</w:t>
      </w:r>
      <w:r w:rsidRPr="00CC7F31">
        <w:rPr>
          <w:rStyle w:val="Pogrubienie"/>
          <w:rFonts w:ascii="Arial" w:hAnsi="Arial" w:cs="Arial"/>
          <w:b w:val="0"/>
        </w:rPr>
        <w:t xml:space="preserve">, lub wysłać na wskazany powyżej </w:t>
      </w:r>
      <w:r>
        <w:rPr>
          <w:rStyle w:val="Pogrubienie"/>
          <w:rFonts w:ascii="Arial" w:hAnsi="Arial" w:cs="Arial"/>
          <w:b w:val="0"/>
        </w:rPr>
        <w:t>adres Urzędu (decyduje data wpływu Formularza do Urzędu).</w:t>
      </w:r>
    </w:p>
    <w:p w:rsidR="00F101EF" w:rsidRDefault="00F101EF" w:rsidP="00F101EF">
      <w:pPr>
        <w:jc w:val="center"/>
        <w:rPr>
          <w:rFonts w:ascii="Arial" w:hAnsi="Arial" w:cs="Arial"/>
        </w:rPr>
      </w:pPr>
    </w:p>
    <w:p w:rsidR="00126B0B" w:rsidRPr="00D651B2" w:rsidRDefault="0042485A" w:rsidP="00F101EF">
      <w:pPr>
        <w:jc w:val="center"/>
        <w:rPr>
          <w:rFonts w:ascii="Arial" w:hAnsi="Arial" w:cs="Arial"/>
          <w:b/>
        </w:rPr>
      </w:pPr>
      <w:r w:rsidRPr="00D651B2">
        <w:rPr>
          <w:rFonts w:ascii="Arial" w:hAnsi="Arial" w:cs="Arial"/>
          <w:b/>
        </w:rPr>
        <w:t>DZIĘKUJEMY ZA PAŃSTWA UWAGI I OPINIE.</w:t>
      </w:r>
    </w:p>
    <w:p w:rsidR="00D651B2" w:rsidRDefault="00D651B2" w:rsidP="00F101EF">
      <w:pPr>
        <w:jc w:val="center"/>
      </w:pPr>
    </w:p>
    <w:p w:rsidR="00126B0B" w:rsidRDefault="0042485A">
      <w:bookmarkStart w:id="1" w:name="_Toc229998238"/>
      <w:r>
        <w:rPr>
          <w:rFonts w:ascii="Arial" w:hAnsi="Arial" w:cs="Arial"/>
          <w:sz w:val="32"/>
        </w:rPr>
        <w:t>1. Zgoda na przetwarzanie danych osobowych</w:t>
      </w:r>
      <w:bookmarkEnd w:id="1"/>
      <w:r w:rsidR="004563B4">
        <w:rPr>
          <w:rFonts w:ascii="Arial" w:hAnsi="Arial" w:cs="Arial"/>
          <w:sz w:val="32"/>
        </w:rPr>
        <w:t>*</w:t>
      </w:r>
    </w:p>
    <w:p w:rsidR="00D651B2" w:rsidRPr="001D292D" w:rsidRDefault="00D651B2" w:rsidP="00F101EF">
      <w:pPr>
        <w:jc w:val="both"/>
        <w:rPr>
          <w:rFonts w:ascii="Arial" w:hAnsi="Arial" w:cs="Arial"/>
        </w:rPr>
      </w:pPr>
      <w:r w:rsidRPr="00D651B2">
        <w:rPr>
          <w:rFonts w:ascii="Arial" w:hAnsi="Arial" w:cs="Arial"/>
        </w:rPr>
        <w:t xml:space="preserve">Wyrażam zgodę na przetwarzanie moich danych osobowych dla potrzeb niezbędnych do przeprowadzenia badań </w:t>
      </w:r>
      <w:r w:rsidR="004563B4">
        <w:rPr>
          <w:rFonts w:ascii="Arial" w:hAnsi="Arial" w:cs="Arial"/>
        </w:rPr>
        <w:t>oraz analizy wyników tych badań</w:t>
      </w:r>
      <w:r w:rsidRPr="00D651B2">
        <w:rPr>
          <w:rFonts w:ascii="Arial" w:hAnsi="Arial" w:cs="Arial"/>
        </w:rPr>
        <w:t>.</w:t>
      </w:r>
      <w:r w:rsidR="004563B4">
        <w:rPr>
          <w:rFonts w:ascii="Arial" w:hAnsi="Arial" w:cs="Arial"/>
        </w:rPr>
        <w:t xml:space="preserve"> Znana jest mi treść obowiązków informacyjnych zawartych na końcu niniejszego formularza.</w:t>
      </w:r>
    </w:p>
    <w:p w:rsidR="00D651B2" w:rsidRDefault="0042485A" w:rsidP="00D651B2">
      <w:pPr>
        <w:jc w:val="both"/>
        <w:rPr>
          <w:rFonts w:ascii="Arial" w:hAnsi="Arial" w:cs="Arial"/>
        </w:rPr>
      </w:pPr>
      <w:r w:rsidRPr="001D292D">
        <w:rPr>
          <w:rFonts w:ascii="Arial" w:hAnsi="Arial" w:cs="Arial"/>
        </w:rPr>
        <w:t xml:space="preserve">Odpowiedź "TAK" </w:t>
      </w:r>
      <w:r w:rsidR="00D651B2" w:rsidRPr="001D292D">
        <w:rPr>
          <w:rFonts w:ascii="Arial" w:hAnsi="Arial" w:cs="Arial"/>
        </w:rPr>
        <w:t xml:space="preserve">umożliwi zgłoszenie propozycji, uwag i opinii </w:t>
      </w:r>
      <w:r w:rsidR="001D292D" w:rsidRPr="001D292D">
        <w:rPr>
          <w:rFonts w:ascii="Arial" w:hAnsi="Arial" w:cs="Arial"/>
        </w:rPr>
        <w:t>dotyczących zasad wyznaczania składu oraz zasad działania Komitetu Rewitalizacji w gminie Polkowice</w:t>
      </w:r>
      <w:r w:rsidR="00D651B2" w:rsidRPr="00D651B2">
        <w:rPr>
          <w:rFonts w:ascii="Arial" w:hAnsi="Arial" w:cs="Arial"/>
        </w:rPr>
        <w:t>.</w:t>
      </w:r>
    </w:p>
    <w:p w:rsidR="00126B0B" w:rsidRDefault="0042485A" w:rsidP="00F101EF">
      <w:pPr>
        <w:jc w:val="both"/>
      </w:pPr>
      <w:r>
        <w:rPr>
          <w:rFonts w:ascii="Arial" w:hAnsi="Arial" w:cs="Arial"/>
        </w:rPr>
        <w:t>Odpowiedź "NIE" zakończy wypełnianie Formularza.</w:t>
      </w:r>
    </w:p>
    <w:tbl>
      <w:tblPr>
        <w:tblStyle w:val="NormalTablePHPDOCX"/>
        <w:tblOverlap w:val="never"/>
        <w:tblW w:w="5000" w:type="pct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4A0" w:firstRow="1" w:lastRow="0" w:firstColumn="1" w:lastColumn="0" w:noHBand="0" w:noVBand="1"/>
      </w:tblPr>
      <w:tblGrid>
        <w:gridCol w:w="1000"/>
        <w:gridCol w:w="8996"/>
      </w:tblGrid>
      <w:tr w:rsidR="00126B0B">
        <w:tc>
          <w:tcPr>
            <w:tcW w:w="500" w:type="pct"/>
          </w:tcPr>
          <w:p w:rsidR="00126B0B" w:rsidRDefault="00126B0B"/>
        </w:tc>
        <w:tc>
          <w:tcPr>
            <w:tcW w:w="4500" w:type="pct"/>
          </w:tcPr>
          <w:p w:rsidR="00126B0B" w:rsidRDefault="00126B0B"/>
        </w:tc>
      </w:tr>
      <w:tr w:rsidR="00126B0B">
        <w:tblPrEx>
          <w:jc w:val="center"/>
        </w:tblPrEx>
        <w:trPr>
          <w:jc w:val="center"/>
        </w:trPr>
        <w:tc>
          <w:tcPr>
            <w:tcW w:w="0" w:type="auto"/>
          </w:tcPr>
          <w:p w:rsidR="00126B0B" w:rsidRDefault="0042485A">
            <w:r>
              <w:rPr>
                <w:noProof/>
                <w:lang w:eastAsia="pl-PL"/>
              </w:rPr>
              <w:drawing>
                <wp:anchor distT="0" distB="0" distL="0" distR="0" simplePos="0" relativeHeight="251657216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1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126B0B" w:rsidRDefault="0042485A">
            <w:r>
              <w:t>TAK</w:t>
            </w:r>
          </w:p>
        </w:tc>
      </w:tr>
      <w:tr w:rsidR="00126B0B">
        <w:tblPrEx>
          <w:jc w:val="center"/>
        </w:tblPrEx>
        <w:trPr>
          <w:jc w:val="center"/>
        </w:trPr>
        <w:tc>
          <w:tcPr>
            <w:tcW w:w="0" w:type="auto"/>
          </w:tcPr>
          <w:p w:rsidR="00126B0B" w:rsidRDefault="0042485A">
            <w:r>
              <w:rPr>
                <w:noProof/>
                <w:lang w:eastAsia="pl-PL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2604750</wp:posOffset>
                  </wp:positionH>
                  <wp:positionV relativeFrom="paragraph">
                    <wp:posOffset>0</wp:posOffset>
                  </wp:positionV>
                  <wp:extent cx="190500" cy="190500"/>
                  <wp:effectExtent l="0" t="0" r="0" b="0"/>
                  <wp:wrapSquare wrapText="bothSides"/>
                  <wp:docPr id="2" name="0 Imagen" descr="/home/virtual/www_web/webankieta.pl/application/raport/views/docx/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/home/virtual/www_web/webankieta.pl/application/raport/views/docx/square.g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</w:tcPr>
          <w:p w:rsidR="00126B0B" w:rsidRDefault="0042485A">
            <w:r>
              <w:t>NIE</w:t>
            </w:r>
          </w:p>
        </w:tc>
      </w:tr>
    </w:tbl>
    <w:p w:rsidR="00126B0B" w:rsidRDefault="00126B0B"/>
    <w:p w:rsidR="00126B0B" w:rsidRDefault="0042485A">
      <w:bookmarkStart w:id="2" w:name="_Toc229998239"/>
      <w:r>
        <w:rPr>
          <w:rFonts w:ascii="Arial" w:hAnsi="Arial" w:cs="Arial"/>
          <w:sz w:val="32"/>
        </w:rPr>
        <w:t>2. Dane zgłaszającego opinie i uwagi</w:t>
      </w:r>
      <w:bookmarkEnd w:id="2"/>
    </w:p>
    <w:p w:rsidR="00126B0B" w:rsidRPr="00F30A1F" w:rsidRDefault="0042485A" w:rsidP="004563B4">
      <w:pPr>
        <w:jc w:val="both"/>
        <w:rPr>
          <w:rFonts w:ascii="Arial" w:hAnsi="Arial" w:cs="Arial"/>
        </w:rPr>
      </w:pPr>
      <w:r w:rsidRPr="00F30A1F">
        <w:rPr>
          <w:rFonts w:ascii="Arial" w:hAnsi="Arial" w:cs="Arial"/>
        </w:rPr>
        <w:t>Należy podać pełną nazwę podmiotu zgłaszającego opinie i uwagi oraz imię i nazwisko osoby kontaktowej. W przypadku osób fizycznych zgłaszających uwagi i opinie w polu "Nazwa podmiotu" proszę wpisać - nie dotyczy.</w:t>
      </w:r>
    </w:p>
    <w:p w:rsidR="00D651B2" w:rsidRPr="00F30A1F" w:rsidRDefault="00D651B2"/>
    <w:tbl>
      <w:tblPr>
        <w:tblStyle w:val="NormalTablePHPDOCX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5354"/>
        <w:gridCol w:w="4642"/>
      </w:tblGrid>
      <w:tr w:rsidR="00CC7F31" w:rsidRPr="00F30A1F" w:rsidTr="00CC7F31">
        <w:trPr>
          <w:trHeight w:val="465"/>
          <w:jc w:val="center"/>
        </w:trPr>
        <w:tc>
          <w:tcPr>
            <w:tcW w:w="2678" w:type="pct"/>
            <w:vMerge w:val="restart"/>
            <w:vAlign w:val="bottom"/>
          </w:tcPr>
          <w:p w:rsidR="00CC7F31" w:rsidRDefault="00CC7F31" w:rsidP="00780F5D">
            <w:r w:rsidRPr="00780F5D">
              <w:rPr>
                <w:b/>
              </w:rPr>
              <w:t>Imię i nazwisko</w:t>
            </w:r>
            <w:r w:rsidRPr="00F30A1F">
              <w:t xml:space="preserve"> </w:t>
            </w:r>
            <w:r w:rsidRPr="00F30A1F">
              <w:br/>
            </w:r>
          </w:p>
          <w:p w:rsidR="00CC7F31" w:rsidRPr="00F30A1F" w:rsidRDefault="00CC7F31" w:rsidP="00780F5D">
            <w:r w:rsidRPr="00F30A1F">
              <w:t>(oraz jeżeli</w:t>
            </w:r>
            <w:r>
              <w:t xml:space="preserve"> dotyczy: pełna nazwa i NIP podmiotu</w:t>
            </w:r>
            <w:r w:rsidRPr="00F30A1F">
              <w:br/>
              <w:t>w  imieniu którego składana jest opinia/uwaga):</w:t>
            </w:r>
          </w:p>
        </w:tc>
        <w:tc>
          <w:tcPr>
            <w:tcW w:w="2322" w:type="pct"/>
          </w:tcPr>
          <w:p w:rsidR="00CC7F31" w:rsidRDefault="00CC7F31" w:rsidP="00912DFA">
            <w:r w:rsidRPr="00F30A1F">
              <w:t>_ _ _ _ _ _ _ _ _ _ _ _ _ _ _ _ _ _ _ _ _ _</w:t>
            </w:r>
            <w:r>
              <w:t xml:space="preserve"> </w:t>
            </w:r>
          </w:p>
        </w:tc>
      </w:tr>
      <w:tr w:rsidR="00CC7F31" w:rsidRPr="00F30A1F" w:rsidTr="00CC7F31">
        <w:trPr>
          <w:trHeight w:val="465"/>
          <w:jc w:val="center"/>
        </w:trPr>
        <w:tc>
          <w:tcPr>
            <w:tcW w:w="2678" w:type="pct"/>
            <w:vMerge/>
            <w:vAlign w:val="bottom"/>
          </w:tcPr>
          <w:p w:rsidR="00CC7F31" w:rsidRPr="00780F5D" w:rsidRDefault="00CC7F31" w:rsidP="00780F5D">
            <w:pPr>
              <w:rPr>
                <w:b/>
              </w:rPr>
            </w:pPr>
          </w:p>
        </w:tc>
        <w:tc>
          <w:tcPr>
            <w:tcW w:w="2322" w:type="pct"/>
          </w:tcPr>
          <w:p w:rsidR="00CC7F31" w:rsidRDefault="00CC7F31" w:rsidP="00912DFA">
            <w:r>
              <w:t xml:space="preserve"> </w:t>
            </w:r>
          </w:p>
          <w:p w:rsidR="00CC7F31" w:rsidRDefault="00CC7F31" w:rsidP="00912DFA">
            <w:r w:rsidRPr="00F30A1F">
              <w:t>_ _ _ _ _ _ _ _ _ _ _ _ _ _ _ _ _ _ _ _ _ _</w:t>
            </w:r>
            <w:r>
              <w:t xml:space="preserve"> </w:t>
            </w:r>
          </w:p>
        </w:tc>
      </w:tr>
      <w:tr w:rsidR="00CC7F31" w:rsidTr="00CC7F31">
        <w:trPr>
          <w:jc w:val="center"/>
        </w:trPr>
        <w:tc>
          <w:tcPr>
            <w:tcW w:w="2678" w:type="pct"/>
          </w:tcPr>
          <w:p w:rsidR="00CC7F31" w:rsidRDefault="00CC7F31" w:rsidP="00780F5D">
            <w:pPr>
              <w:rPr>
                <w:b/>
              </w:rPr>
            </w:pPr>
            <w:r w:rsidRPr="00780F5D">
              <w:rPr>
                <w:b/>
              </w:rPr>
              <w:t xml:space="preserve"> </w:t>
            </w:r>
          </w:p>
          <w:p w:rsidR="00CC7F31" w:rsidRPr="00CC7F31" w:rsidRDefault="00CC7F31" w:rsidP="00780F5D">
            <w:pPr>
              <w:rPr>
                <w:b/>
              </w:rPr>
            </w:pPr>
            <w:r w:rsidRPr="00780F5D">
              <w:rPr>
                <w:b/>
              </w:rPr>
              <w:t>Telefon</w:t>
            </w:r>
            <w:r>
              <w:rPr>
                <w:b/>
              </w:rPr>
              <w:t>:</w:t>
            </w:r>
          </w:p>
        </w:tc>
        <w:tc>
          <w:tcPr>
            <w:tcW w:w="2322" w:type="pct"/>
          </w:tcPr>
          <w:p w:rsidR="00CC7F31" w:rsidRDefault="00CC7F31">
            <w:r>
              <w:t xml:space="preserve"> </w:t>
            </w:r>
          </w:p>
          <w:p w:rsidR="00CC7F31" w:rsidRDefault="00CC7F31">
            <w:r w:rsidRPr="00F30A1F">
              <w:t>_ _ _ _ _ _ _ _ _ _ _ _ _ _ _ _ _ _ _ _ _ _</w:t>
            </w:r>
            <w:r>
              <w:t xml:space="preserve"> </w:t>
            </w:r>
          </w:p>
        </w:tc>
      </w:tr>
      <w:tr w:rsidR="00CC7F31" w:rsidTr="00CC7F31">
        <w:trPr>
          <w:jc w:val="center"/>
        </w:trPr>
        <w:tc>
          <w:tcPr>
            <w:tcW w:w="2678" w:type="pct"/>
          </w:tcPr>
          <w:p w:rsidR="00CC7F31" w:rsidRPr="00F30A1F" w:rsidRDefault="00CC7F31">
            <w:r w:rsidRPr="00780F5D">
              <w:rPr>
                <w:b/>
              </w:rPr>
              <w:t>e-mail:</w:t>
            </w:r>
          </w:p>
        </w:tc>
        <w:tc>
          <w:tcPr>
            <w:tcW w:w="2322" w:type="pct"/>
          </w:tcPr>
          <w:p w:rsidR="00CC7F31" w:rsidRPr="00F30A1F" w:rsidRDefault="00CC7F31">
            <w:r w:rsidRPr="00F30A1F">
              <w:t>_ _ _ _ _ _ _ _ _ _ _ _ _ _ _ _ _ _ _ _ _ _</w:t>
            </w:r>
          </w:p>
        </w:tc>
      </w:tr>
    </w:tbl>
    <w:p w:rsidR="00694E1B" w:rsidRDefault="00694E1B">
      <w:pPr>
        <w:rPr>
          <w:rFonts w:ascii="Arial" w:hAnsi="Arial" w:cs="Arial"/>
          <w:sz w:val="32"/>
        </w:rPr>
      </w:pPr>
      <w:bookmarkStart w:id="3" w:name="_Toc229998240"/>
    </w:p>
    <w:p w:rsidR="00CC7F31" w:rsidRDefault="00CC7F31">
      <w:pPr>
        <w:rPr>
          <w:rFonts w:ascii="Arial" w:hAnsi="Arial" w:cs="Arial"/>
          <w:sz w:val="32"/>
        </w:rPr>
      </w:pPr>
    </w:p>
    <w:p w:rsidR="00CC7F31" w:rsidRDefault="00CC7F31">
      <w:pPr>
        <w:rPr>
          <w:rFonts w:ascii="Arial" w:hAnsi="Arial" w:cs="Arial"/>
          <w:sz w:val="32"/>
        </w:rPr>
      </w:pPr>
    </w:p>
    <w:p w:rsidR="00126B0B" w:rsidRDefault="0042485A">
      <w:r>
        <w:rPr>
          <w:rFonts w:ascii="Arial" w:hAnsi="Arial" w:cs="Arial"/>
          <w:sz w:val="32"/>
        </w:rPr>
        <w:lastRenderedPageBreak/>
        <w:t>3. Uwaga i opinie</w:t>
      </w:r>
      <w:bookmarkEnd w:id="3"/>
    </w:p>
    <w:p w:rsidR="00F101EF" w:rsidRDefault="0042485A" w:rsidP="00F101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Prosimy o wpisanie uwag i opinii</w:t>
      </w:r>
      <w:r w:rsidR="00AE1CDC">
        <w:rPr>
          <w:rFonts w:ascii="Arial" w:hAnsi="Arial" w:cs="Arial"/>
        </w:rPr>
        <w:t xml:space="preserve"> </w:t>
      </w:r>
      <w:r w:rsidR="002E0AB5">
        <w:rPr>
          <w:rFonts w:ascii="Arial" w:hAnsi="Arial" w:cs="Arial"/>
        </w:rPr>
        <w:t xml:space="preserve">dotyczących </w:t>
      </w:r>
      <w:r w:rsidR="002E0AB5" w:rsidRPr="002E0AB5">
        <w:rPr>
          <w:rFonts w:ascii="Arial" w:hAnsi="Arial" w:cs="Arial"/>
        </w:rPr>
        <w:t>zasad wyznaczania składu oraz zasad działania Komitetu Rewitalizacji w gminie Polkowice</w:t>
      </w:r>
      <w:r w:rsidRPr="002E0AB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Prosimy o wskazanie </w:t>
      </w:r>
      <w:r w:rsidR="00780F5D">
        <w:rPr>
          <w:rFonts w:ascii="Arial" w:hAnsi="Arial" w:cs="Arial"/>
        </w:rPr>
        <w:t>uwagi lub opinii według poniższego wzoru:</w:t>
      </w:r>
    </w:p>
    <w:p w:rsidR="00FD54CC" w:rsidRDefault="00FD54CC" w:rsidP="00F101EF">
      <w:pPr>
        <w:jc w:val="both"/>
        <w:rPr>
          <w:rFonts w:ascii="Arial" w:hAnsi="Arial" w:cs="Arial"/>
        </w:rPr>
      </w:pPr>
    </w:p>
    <w:p w:rsidR="00126B0B" w:rsidRDefault="00126B0B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2835"/>
        <w:gridCol w:w="2724"/>
      </w:tblGrid>
      <w:tr w:rsidR="00CC7F31" w:rsidTr="00CC7F31">
        <w:trPr>
          <w:trHeight w:val="567"/>
        </w:trPr>
        <w:tc>
          <w:tcPr>
            <w:tcW w:w="1526" w:type="dxa"/>
          </w:tcPr>
          <w:p w:rsidR="004564DA" w:rsidRPr="004564DA" w:rsidRDefault="00CC7F31" w:rsidP="00CC7F3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Określ miejsce dokumentu</w:t>
            </w:r>
            <w:r>
              <w:rPr>
                <w:b/>
                <w:sz w:val="18"/>
                <w:szCs w:val="18"/>
              </w:rPr>
              <w:br/>
              <w:t>(p</w:t>
            </w:r>
            <w:r w:rsidR="004564DA" w:rsidRPr="004564DA">
              <w:rPr>
                <w:b/>
                <w:sz w:val="18"/>
                <w:szCs w:val="18"/>
              </w:rPr>
              <w:t>aragraf</w:t>
            </w:r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835" w:type="dxa"/>
          </w:tcPr>
          <w:p w:rsidR="004564DA" w:rsidRPr="004564DA" w:rsidRDefault="00CC7F31" w:rsidP="004564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Tekst aktualny dokumentu</w:t>
            </w:r>
          </w:p>
        </w:tc>
        <w:tc>
          <w:tcPr>
            <w:tcW w:w="2835" w:type="dxa"/>
          </w:tcPr>
          <w:p w:rsidR="004564DA" w:rsidRPr="004564DA" w:rsidRDefault="00CC7F31" w:rsidP="004564D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Propozycja zmiany</w:t>
            </w:r>
          </w:p>
        </w:tc>
        <w:tc>
          <w:tcPr>
            <w:tcW w:w="2724" w:type="dxa"/>
          </w:tcPr>
          <w:p w:rsidR="004564DA" w:rsidRPr="004564DA" w:rsidRDefault="004564DA" w:rsidP="004564DA">
            <w:pPr>
              <w:jc w:val="center"/>
              <w:rPr>
                <w:b/>
                <w:sz w:val="18"/>
                <w:szCs w:val="18"/>
              </w:rPr>
            </w:pPr>
            <w:r w:rsidRPr="004564DA">
              <w:rPr>
                <w:b/>
                <w:sz w:val="18"/>
                <w:szCs w:val="18"/>
              </w:rPr>
              <w:t>Uzasadnienie</w:t>
            </w:r>
          </w:p>
        </w:tc>
      </w:tr>
      <w:tr w:rsidR="0086036A" w:rsidTr="0086036A">
        <w:trPr>
          <w:trHeight w:val="567"/>
        </w:trPr>
        <w:tc>
          <w:tcPr>
            <w:tcW w:w="9920" w:type="dxa"/>
            <w:gridSpan w:val="4"/>
            <w:vAlign w:val="center"/>
          </w:tcPr>
          <w:p w:rsidR="0086036A" w:rsidRPr="004564DA" w:rsidRDefault="0086036A" w:rsidP="0086036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Projekt </w:t>
            </w:r>
            <w:r w:rsidRPr="0086036A">
              <w:rPr>
                <w:b/>
                <w:sz w:val="18"/>
                <w:szCs w:val="18"/>
              </w:rPr>
              <w:t xml:space="preserve">uchwały </w:t>
            </w:r>
            <w:r w:rsidRPr="0086036A">
              <w:rPr>
                <w:rFonts w:cs="Arial-BoldMT"/>
                <w:b/>
                <w:bCs/>
                <w:sz w:val="18"/>
                <w:szCs w:val="18"/>
              </w:rPr>
              <w:t>w sprawie zasad wyznaczania składu oraz zasad działania Komitetu Rewitalizacji</w:t>
            </w:r>
            <w:r>
              <w:rPr>
                <w:rFonts w:cs="Arial-BoldMT"/>
                <w:b/>
                <w:bCs/>
                <w:sz w:val="18"/>
                <w:szCs w:val="18"/>
              </w:rPr>
              <w:t xml:space="preserve"> </w:t>
            </w:r>
            <w:r w:rsidRPr="0086036A">
              <w:rPr>
                <w:rFonts w:cs="Arial-BoldMT"/>
                <w:b/>
                <w:bCs/>
                <w:sz w:val="18"/>
                <w:szCs w:val="18"/>
              </w:rPr>
              <w:t>w gminie Polkowice</w:t>
            </w:r>
          </w:p>
        </w:tc>
      </w:tr>
      <w:tr w:rsidR="00CC7F31" w:rsidTr="00CC7F31">
        <w:trPr>
          <w:trHeight w:val="567"/>
        </w:trPr>
        <w:tc>
          <w:tcPr>
            <w:tcW w:w="1526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</w:tr>
      <w:tr w:rsidR="00CC7F31" w:rsidTr="00CC7F31">
        <w:trPr>
          <w:trHeight w:val="567"/>
        </w:trPr>
        <w:tc>
          <w:tcPr>
            <w:tcW w:w="1526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</w:tr>
      <w:tr w:rsidR="00CC7F31" w:rsidTr="00CC7F31">
        <w:trPr>
          <w:trHeight w:val="567"/>
        </w:trPr>
        <w:tc>
          <w:tcPr>
            <w:tcW w:w="1526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</w:tr>
      <w:tr w:rsidR="0086036A" w:rsidTr="0086036A">
        <w:trPr>
          <w:trHeight w:val="567"/>
        </w:trPr>
        <w:tc>
          <w:tcPr>
            <w:tcW w:w="9920" w:type="dxa"/>
            <w:gridSpan w:val="4"/>
            <w:vAlign w:val="center"/>
          </w:tcPr>
          <w:p w:rsidR="0086036A" w:rsidRPr="0086036A" w:rsidRDefault="0086036A" w:rsidP="0086036A">
            <w:pPr>
              <w:jc w:val="center"/>
              <w:rPr>
                <w:sz w:val="18"/>
                <w:szCs w:val="18"/>
              </w:rPr>
            </w:pPr>
            <w:r w:rsidRPr="0086036A">
              <w:rPr>
                <w:b/>
                <w:sz w:val="18"/>
                <w:szCs w:val="18"/>
              </w:rPr>
              <w:t>Projekt</w:t>
            </w:r>
            <w:r w:rsidRPr="0086036A">
              <w:rPr>
                <w:rFonts w:cs="TimesNewRomanPS-BoldMT"/>
                <w:b/>
                <w:bCs/>
                <w:sz w:val="18"/>
                <w:szCs w:val="18"/>
              </w:rPr>
              <w:t xml:space="preserve"> Regulaminu Komitetu Rewitalizacji</w:t>
            </w:r>
            <w:r>
              <w:rPr>
                <w:rFonts w:cs="TimesNewRomanPS-BoldMT"/>
                <w:b/>
                <w:bCs/>
                <w:sz w:val="18"/>
                <w:szCs w:val="18"/>
              </w:rPr>
              <w:t xml:space="preserve"> (załącznik do uchwały)</w:t>
            </w:r>
          </w:p>
        </w:tc>
      </w:tr>
      <w:tr w:rsidR="00CC7F31" w:rsidTr="00CC7F31">
        <w:trPr>
          <w:trHeight w:val="567"/>
        </w:trPr>
        <w:tc>
          <w:tcPr>
            <w:tcW w:w="1526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</w:tr>
      <w:tr w:rsidR="00CC7F31" w:rsidTr="00CC7F31">
        <w:trPr>
          <w:trHeight w:val="567"/>
        </w:trPr>
        <w:tc>
          <w:tcPr>
            <w:tcW w:w="1526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</w:tr>
      <w:tr w:rsidR="00CC7F31" w:rsidTr="00CC7F31">
        <w:trPr>
          <w:trHeight w:val="567"/>
        </w:trPr>
        <w:tc>
          <w:tcPr>
            <w:tcW w:w="1526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</w:tcPr>
          <w:p w:rsidR="004564DA" w:rsidRDefault="004564DA">
            <w:pPr>
              <w:rPr>
                <w:sz w:val="18"/>
                <w:szCs w:val="18"/>
              </w:rPr>
            </w:pPr>
          </w:p>
        </w:tc>
      </w:tr>
    </w:tbl>
    <w:p w:rsidR="00780F5D" w:rsidRDefault="00780F5D">
      <w:pPr>
        <w:rPr>
          <w:sz w:val="18"/>
          <w:szCs w:val="18"/>
        </w:rPr>
      </w:pPr>
    </w:p>
    <w:p w:rsidR="004564DA" w:rsidRDefault="004564DA">
      <w:pPr>
        <w:rPr>
          <w:sz w:val="18"/>
          <w:szCs w:val="18"/>
        </w:rPr>
      </w:pPr>
    </w:p>
    <w:p w:rsidR="005B5E10" w:rsidRPr="009F6D53" w:rsidRDefault="005B5E10">
      <w:pPr>
        <w:rPr>
          <w:sz w:val="18"/>
          <w:szCs w:val="18"/>
        </w:rPr>
      </w:pPr>
    </w:p>
    <w:p w:rsidR="00CE410E" w:rsidRDefault="004563B4" w:rsidP="004563B4">
      <w:pPr>
        <w:tabs>
          <w:tab w:val="left" w:pos="5245"/>
        </w:tabs>
        <w:spacing w:before="20" w:after="20" w:line="240" w:lineRule="auto"/>
      </w:pPr>
      <w:r>
        <w:tab/>
        <w:t>...................................................................</w:t>
      </w:r>
    </w:p>
    <w:p w:rsidR="004563B4" w:rsidRDefault="004563B4" w:rsidP="004563B4">
      <w:pPr>
        <w:tabs>
          <w:tab w:val="left" w:pos="6946"/>
        </w:tabs>
        <w:spacing w:before="20" w:after="20" w:line="240" w:lineRule="auto"/>
        <w:rPr>
          <w:i/>
        </w:rPr>
      </w:pPr>
      <w:r w:rsidRPr="004563B4">
        <w:rPr>
          <w:i/>
        </w:rPr>
        <w:tab/>
        <w:t>podpis</w:t>
      </w:r>
    </w:p>
    <w:p w:rsidR="005B5E10" w:rsidRPr="003C4899" w:rsidRDefault="005B5E10" w:rsidP="004563B4">
      <w:pPr>
        <w:tabs>
          <w:tab w:val="left" w:pos="6946"/>
        </w:tabs>
        <w:spacing w:before="20" w:after="20" w:line="240" w:lineRule="auto"/>
        <w:rPr>
          <w:i/>
        </w:rPr>
      </w:pPr>
    </w:p>
    <w:p w:rsidR="00CE410E" w:rsidRPr="003C4899" w:rsidRDefault="004563B4" w:rsidP="003516F2">
      <w:pPr>
        <w:spacing w:before="0" w:after="0" w:line="240" w:lineRule="auto"/>
        <w:jc w:val="both"/>
        <w:rPr>
          <w:rFonts w:ascii="Arial" w:hAnsi="Arial" w:cs="Arial"/>
          <w:sz w:val="18"/>
          <w:szCs w:val="18"/>
        </w:rPr>
      </w:pPr>
      <w:r w:rsidRPr="003C4899">
        <w:rPr>
          <w:rFonts w:ascii="Arial" w:hAnsi="Arial" w:cs="Arial"/>
          <w:i/>
          <w:sz w:val="18"/>
          <w:szCs w:val="18"/>
        </w:rPr>
        <w:t xml:space="preserve">* </w:t>
      </w:r>
      <w:r w:rsidR="0097317F" w:rsidRPr="003C4899">
        <w:rPr>
          <w:rFonts w:ascii="Arial" w:hAnsi="Arial" w:cs="Arial"/>
          <w:i/>
          <w:sz w:val="18"/>
          <w:szCs w:val="18"/>
        </w:rPr>
        <w:t>Obowiązki informacyjne: z</w:t>
      </w:r>
      <w:r w:rsidR="00CE410E" w:rsidRPr="003C4899">
        <w:rPr>
          <w:rFonts w:ascii="Arial" w:hAnsi="Arial" w:cs="Arial"/>
          <w:i/>
          <w:sz w:val="18"/>
          <w:szCs w:val="18"/>
        </w:rPr>
        <w:t>godnie z art. 13 ust. 1 i ust. 2 ogólnego rozporządzenia o ochronie danych osobowych z dnia 27 kwietnia 2016 r. (zwanego dalej „</w:t>
      </w:r>
      <w:r w:rsidR="005B5E10" w:rsidRPr="003C4899">
        <w:rPr>
          <w:rFonts w:ascii="Arial" w:hAnsi="Arial" w:cs="Arial"/>
          <w:i/>
          <w:sz w:val="18"/>
          <w:szCs w:val="18"/>
        </w:rPr>
        <w:t>RODO</w:t>
      </w:r>
      <w:r w:rsidR="00CE410E" w:rsidRPr="003C4899">
        <w:rPr>
          <w:rFonts w:ascii="Arial" w:hAnsi="Arial" w:cs="Arial"/>
          <w:i/>
          <w:sz w:val="18"/>
          <w:szCs w:val="18"/>
        </w:rPr>
        <w:t>”) Administrator danych osobowych informuje,</w:t>
      </w:r>
      <w:r w:rsidR="00CE410E" w:rsidRPr="003C4899">
        <w:rPr>
          <w:rFonts w:ascii="Arial" w:hAnsi="Arial" w:cs="Arial"/>
          <w:sz w:val="18"/>
          <w:szCs w:val="18"/>
        </w:rPr>
        <w:t xml:space="preserve"> </w:t>
      </w:r>
      <w:r w:rsidR="00CE410E" w:rsidRPr="003C4899">
        <w:rPr>
          <w:rFonts w:ascii="Arial" w:hAnsi="Arial" w:cs="Arial"/>
          <w:i/>
          <w:sz w:val="18"/>
          <w:szCs w:val="18"/>
        </w:rPr>
        <w:t>iż</w:t>
      </w:r>
      <w:r w:rsidR="00CE410E" w:rsidRPr="003C4899">
        <w:rPr>
          <w:rFonts w:ascii="Arial" w:hAnsi="Arial" w:cs="Arial"/>
          <w:sz w:val="18"/>
          <w:szCs w:val="18"/>
        </w:rPr>
        <w:t>: Administratorem</w:t>
      </w:r>
      <w:r w:rsidR="00CE410E" w:rsidRPr="003C4899">
        <w:rPr>
          <w:rFonts w:ascii="Arial" w:hAnsi="Arial" w:cs="Arial"/>
          <w:i/>
          <w:sz w:val="18"/>
          <w:szCs w:val="18"/>
        </w:rPr>
        <w:t xml:space="preserve"> </w:t>
      </w:r>
      <w:r w:rsidR="00CE410E" w:rsidRPr="003C4899">
        <w:rPr>
          <w:rFonts w:ascii="Arial" w:hAnsi="Arial" w:cs="Arial"/>
          <w:sz w:val="18"/>
          <w:szCs w:val="18"/>
        </w:rPr>
        <w:t xml:space="preserve">danych osobowych jest Burmistrz Polkowic, z siedzibą w Polkowicach, ul. Rynek 1. Dane kontaktowe inspektora ochrony danych osobowych: iod@ug.polkowice.pl, ul. Rynek 1, 59-100 Polkowice. Dane osobowe podane w niniejszym </w:t>
      </w:r>
      <w:r w:rsidR="00401461" w:rsidRPr="003C4899">
        <w:rPr>
          <w:rFonts w:ascii="Arial" w:hAnsi="Arial" w:cs="Arial"/>
          <w:sz w:val="18"/>
          <w:szCs w:val="18"/>
        </w:rPr>
        <w:t>formularzu</w:t>
      </w:r>
      <w:r w:rsidR="00694E1B" w:rsidRPr="003C4899">
        <w:rPr>
          <w:rFonts w:ascii="Arial" w:hAnsi="Arial" w:cs="Arial"/>
          <w:sz w:val="18"/>
          <w:szCs w:val="18"/>
        </w:rPr>
        <w:t xml:space="preserve"> gromadzone i </w:t>
      </w:r>
      <w:r w:rsidR="00CE410E" w:rsidRPr="003C4899">
        <w:rPr>
          <w:rFonts w:ascii="Arial" w:hAnsi="Arial" w:cs="Arial"/>
          <w:sz w:val="18"/>
          <w:szCs w:val="18"/>
        </w:rPr>
        <w:t>przetwarzane są w celu</w:t>
      </w:r>
      <w:r w:rsidR="009C7AE8" w:rsidRPr="003C4899">
        <w:rPr>
          <w:rFonts w:ascii="Arial" w:hAnsi="Arial" w:cs="Arial"/>
          <w:sz w:val="18"/>
          <w:szCs w:val="18"/>
        </w:rPr>
        <w:t xml:space="preserve"> zbierania opinii i uwag dotyczących zasad wyznaczania składu oraz zasad dzia</w:t>
      </w:r>
      <w:r w:rsidR="00D020F7">
        <w:rPr>
          <w:rFonts w:ascii="Arial" w:hAnsi="Arial" w:cs="Arial"/>
          <w:sz w:val="18"/>
          <w:szCs w:val="18"/>
        </w:rPr>
        <w:t>łania Komitetu Rewitalizacji w g</w:t>
      </w:r>
      <w:r w:rsidR="009C7AE8" w:rsidRPr="003C4899">
        <w:rPr>
          <w:rFonts w:ascii="Arial" w:hAnsi="Arial" w:cs="Arial"/>
          <w:sz w:val="18"/>
          <w:szCs w:val="18"/>
        </w:rPr>
        <w:t>minie Polkowice</w:t>
      </w:r>
      <w:r w:rsidR="009E79D7">
        <w:rPr>
          <w:rFonts w:ascii="Arial" w:hAnsi="Arial" w:cs="Arial"/>
          <w:sz w:val="18"/>
          <w:szCs w:val="18"/>
        </w:rPr>
        <w:t xml:space="preserve">, </w:t>
      </w:r>
      <w:r w:rsidR="007F706F" w:rsidRPr="003C4899">
        <w:rPr>
          <w:rFonts w:ascii="Arial" w:hAnsi="Arial" w:cs="Arial"/>
          <w:sz w:val="18"/>
          <w:szCs w:val="18"/>
        </w:rPr>
        <w:t>w tym w celu ewentualnego kontaktu z osobą, która zgłosiła opinię/uwagi</w:t>
      </w:r>
      <w:r w:rsidR="00CE410E" w:rsidRPr="003C4899">
        <w:rPr>
          <w:rFonts w:ascii="Arial" w:hAnsi="Arial" w:cs="Arial"/>
          <w:sz w:val="18"/>
          <w:szCs w:val="18"/>
        </w:rPr>
        <w:t>.</w:t>
      </w:r>
      <w:r w:rsidR="009C7AE8" w:rsidRPr="003C4899">
        <w:rPr>
          <w:rFonts w:ascii="Arial" w:hAnsi="Arial" w:cs="Arial"/>
          <w:sz w:val="18"/>
          <w:szCs w:val="18"/>
        </w:rPr>
        <w:t xml:space="preserve"> Przedmiotowe działania prowadzone są w ramach realizacji, monitoringu i ewaluacji Gminnego Programu Rewitalizacji dla gminy Polkowice na lata 2018-2028 (GPR).</w:t>
      </w:r>
      <w:r w:rsidR="00CE410E" w:rsidRPr="003C4899">
        <w:rPr>
          <w:rFonts w:ascii="Arial" w:hAnsi="Arial" w:cs="Arial"/>
          <w:sz w:val="18"/>
          <w:szCs w:val="18"/>
        </w:rPr>
        <w:t xml:space="preserve"> Podstawą prawną przetwarzania danych jest art. 6 ust. 1 lit </w:t>
      </w:r>
      <w:r w:rsidR="004B3E2A" w:rsidRPr="003C4899">
        <w:rPr>
          <w:rFonts w:ascii="Arial" w:hAnsi="Arial" w:cs="Arial"/>
          <w:sz w:val="18"/>
          <w:szCs w:val="18"/>
        </w:rPr>
        <w:t>a</w:t>
      </w:r>
      <w:r w:rsidR="00CE410E" w:rsidRPr="003C4899">
        <w:rPr>
          <w:rFonts w:ascii="Arial" w:hAnsi="Arial" w:cs="Arial"/>
          <w:sz w:val="18"/>
          <w:szCs w:val="18"/>
        </w:rPr>
        <w:t xml:space="preserve">) </w:t>
      </w:r>
      <w:r w:rsidR="005B5E10" w:rsidRPr="003C4899">
        <w:rPr>
          <w:rFonts w:ascii="Arial" w:hAnsi="Arial" w:cs="Arial"/>
          <w:sz w:val="18"/>
          <w:szCs w:val="18"/>
        </w:rPr>
        <w:t>RODO</w:t>
      </w:r>
      <w:r w:rsidR="00CE410E" w:rsidRPr="003C4899">
        <w:rPr>
          <w:rFonts w:ascii="Arial" w:hAnsi="Arial" w:cs="Arial"/>
          <w:sz w:val="18"/>
          <w:szCs w:val="18"/>
        </w:rPr>
        <w:t>:</w:t>
      </w:r>
      <w:r w:rsidRPr="003C4899">
        <w:rPr>
          <w:rFonts w:ascii="Arial" w:hAnsi="Arial" w:cs="Arial"/>
          <w:sz w:val="18"/>
          <w:szCs w:val="18"/>
        </w:rPr>
        <w:t xml:space="preserve"> tj.</w:t>
      </w:r>
      <w:r w:rsidR="00CE410E" w:rsidRPr="003C4899">
        <w:rPr>
          <w:rFonts w:ascii="Arial" w:hAnsi="Arial" w:cs="Arial"/>
          <w:sz w:val="18"/>
          <w:szCs w:val="18"/>
        </w:rPr>
        <w:t xml:space="preserve"> </w:t>
      </w:r>
      <w:r w:rsidR="004B3E2A" w:rsidRPr="003C4899">
        <w:rPr>
          <w:rFonts w:ascii="Arial" w:hAnsi="Arial" w:cs="Arial"/>
          <w:sz w:val="18"/>
          <w:szCs w:val="18"/>
        </w:rPr>
        <w:t>zgoda udzielona przez osobę, której dane dotyczą, na pr</w:t>
      </w:r>
      <w:r w:rsidR="009C7AE8" w:rsidRPr="003C4899">
        <w:rPr>
          <w:rFonts w:ascii="Arial" w:hAnsi="Arial" w:cs="Arial"/>
          <w:sz w:val="18"/>
          <w:szCs w:val="18"/>
        </w:rPr>
        <w:t>zetwarzanie jej danych osobowych oraz przepisy ustawy z dnia 9 października 2015</w:t>
      </w:r>
      <w:r w:rsidR="0059146D">
        <w:rPr>
          <w:rFonts w:ascii="Arial" w:hAnsi="Arial" w:cs="Arial"/>
          <w:sz w:val="18"/>
          <w:szCs w:val="18"/>
        </w:rPr>
        <w:t xml:space="preserve"> </w:t>
      </w:r>
      <w:r w:rsidR="009C7AE8" w:rsidRPr="003C4899">
        <w:rPr>
          <w:rFonts w:ascii="Arial" w:hAnsi="Arial" w:cs="Arial"/>
          <w:sz w:val="18"/>
          <w:szCs w:val="18"/>
        </w:rPr>
        <w:t>r. o rewitalizacji (Dz. U. z 2018</w:t>
      </w:r>
      <w:r w:rsidR="0059146D">
        <w:rPr>
          <w:rFonts w:ascii="Arial" w:hAnsi="Arial" w:cs="Arial"/>
          <w:sz w:val="18"/>
          <w:szCs w:val="18"/>
        </w:rPr>
        <w:t xml:space="preserve"> </w:t>
      </w:r>
      <w:r w:rsidR="009C7AE8" w:rsidRPr="003C4899">
        <w:rPr>
          <w:rFonts w:ascii="Arial" w:hAnsi="Arial" w:cs="Arial"/>
          <w:sz w:val="18"/>
          <w:szCs w:val="18"/>
        </w:rPr>
        <w:t>r.</w:t>
      </w:r>
      <w:r w:rsidR="001146CC">
        <w:rPr>
          <w:rFonts w:ascii="Arial" w:hAnsi="Arial" w:cs="Arial"/>
          <w:sz w:val="18"/>
          <w:szCs w:val="18"/>
        </w:rPr>
        <w:t>,</w:t>
      </w:r>
      <w:r w:rsidR="009C7AE8" w:rsidRPr="003C4899">
        <w:rPr>
          <w:rFonts w:ascii="Arial" w:hAnsi="Arial" w:cs="Arial"/>
          <w:sz w:val="18"/>
          <w:szCs w:val="18"/>
        </w:rPr>
        <w:t xml:space="preserve"> poz. 1398)</w:t>
      </w:r>
      <w:r w:rsidR="0059146D">
        <w:rPr>
          <w:rFonts w:ascii="Arial" w:hAnsi="Arial" w:cs="Arial"/>
          <w:sz w:val="18"/>
          <w:szCs w:val="18"/>
        </w:rPr>
        <w:t>.</w:t>
      </w:r>
      <w:r w:rsidR="009C7AE8" w:rsidRPr="003C4899">
        <w:rPr>
          <w:rFonts w:ascii="Arial" w:hAnsi="Arial" w:cs="Arial"/>
          <w:sz w:val="18"/>
          <w:szCs w:val="18"/>
        </w:rPr>
        <w:t xml:space="preserve"> </w:t>
      </w:r>
      <w:r w:rsidR="004B3E2A" w:rsidRPr="003C4899">
        <w:rPr>
          <w:rFonts w:ascii="Arial" w:hAnsi="Arial" w:cs="Arial"/>
          <w:sz w:val="18"/>
          <w:szCs w:val="18"/>
        </w:rPr>
        <w:t xml:space="preserve"> </w:t>
      </w:r>
      <w:r w:rsidR="00CE410E" w:rsidRPr="003C4899">
        <w:rPr>
          <w:rFonts w:ascii="Arial" w:hAnsi="Arial" w:cs="Arial"/>
          <w:sz w:val="18"/>
          <w:szCs w:val="18"/>
        </w:rPr>
        <w:t>Podanie danych ma charakter dobrowolny, ale jest ko</w:t>
      </w:r>
      <w:r w:rsidR="00932B3A" w:rsidRPr="003C4899">
        <w:rPr>
          <w:rFonts w:ascii="Arial" w:hAnsi="Arial" w:cs="Arial"/>
          <w:sz w:val="18"/>
          <w:szCs w:val="18"/>
        </w:rPr>
        <w:t>nieczne do realizacji ww. celów</w:t>
      </w:r>
      <w:r w:rsidR="00CE410E" w:rsidRPr="003C4899">
        <w:rPr>
          <w:rFonts w:ascii="Arial" w:hAnsi="Arial" w:cs="Arial"/>
          <w:sz w:val="18"/>
          <w:szCs w:val="18"/>
        </w:rPr>
        <w:t>.</w:t>
      </w:r>
      <w:r w:rsidR="00511F92" w:rsidRPr="003C4899">
        <w:rPr>
          <w:rFonts w:ascii="Arial" w:hAnsi="Arial" w:cs="Arial"/>
          <w:sz w:val="18"/>
          <w:szCs w:val="18"/>
        </w:rPr>
        <w:t xml:space="preserve"> Brak podania danych uniemożliwi realizację celu, dla którego są zbierane. </w:t>
      </w:r>
      <w:r w:rsidR="00932B3A" w:rsidRPr="003C4899">
        <w:rPr>
          <w:rFonts w:ascii="Arial" w:hAnsi="Arial" w:cs="Arial"/>
          <w:sz w:val="18"/>
          <w:szCs w:val="18"/>
        </w:rPr>
        <w:t xml:space="preserve">W każdej chwili osobie podającej dane przysługuje prawo do wycofania zgody na przetwarzanie danych osobowych.  Cofnięcie  zgody  nie  będzie  wpływać  na  zgodność  z  prawem  przetwarzania, którego dokonano na podstawie udzielonej zgody przed jej wycofaniem. </w:t>
      </w:r>
      <w:r w:rsidR="00FD75FD" w:rsidRPr="003C4899">
        <w:rPr>
          <w:rFonts w:ascii="Arial" w:hAnsi="Arial" w:cs="Arial"/>
          <w:sz w:val="18"/>
          <w:szCs w:val="18"/>
        </w:rPr>
        <w:t xml:space="preserve">Zgromadzone dane zostaną udostępnione </w:t>
      </w:r>
      <w:r w:rsidR="00694E1B" w:rsidRPr="003C4899">
        <w:rPr>
          <w:rFonts w:ascii="Arial" w:hAnsi="Arial" w:cs="Arial"/>
          <w:sz w:val="18"/>
          <w:szCs w:val="18"/>
        </w:rPr>
        <w:t xml:space="preserve">podmiotom zaangażowanym w </w:t>
      </w:r>
      <w:r w:rsidR="00EF7E73" w:rsidRPr="003C4899">
        <w:rPr>
          <w:rFonts w:ascii="Arial" w:hAnsi="Arial" w:cs="Arial"/>
          <w:sz w:val="18"/>
          <w:szCs w:val="18"/>
        </w:rPr>
        <w:t>realizację GPR</w:t>
      </w:r>
      <w:r w:rsidR="00694E1B" w:rsidRPr="003C4899">
        <w:rPr>
          <w:rFonts w:ascii="Arial" w:hAnsi="Arial" w:cs="Arial"/>
          <w:sz w:val="18"/>
          <w:szCs w:val="18"/>
        </w:rPr>
        <w:t xml:space="preserve"> </w:t>
      </w:r>
      <w:r w:rsidR="00FD75FD" w:rsidRPr="003C4899">
        <w:rPr>
          <w:rFonts w:ascii="Arial" w:hAnsi="Arial" w:cs="Arial"/>
          <w:sz w:val="18"/>
          <w:szCs w:val="18"/>
        </w:rPr>
        <w:t>oraz mogą</w:t>
      </w:r>
      <w:r w:rsidR="006E43FE" w:rsidRPr="003C4899">
        <w:rPr>
          <w:rFonts w:ascii="Arial" w:hAnsi="Arial" w:cs="Arial"/>
          <w:sz w:val="18"/>
          <w:szCs w:val="18"/>
        </w:rPr>
        <w:t xml:space="preserve"> zostać udostępnione </w:t>
      </w:r>
      <w:r w:rsidR="00CE410E" w:rsidRPr="003C4899">
        <w:rPr>
          <w:rFonts w:ascii="Arial" w:hAnsi="Arial" w:cs="Arial"/>
          <w:sz w:val="18"/>
          <w:szCs w:val="18"/>
        </w:rPr>
        <w:t>właściwym organom państwowym</w:t>
      </w:r>
      <w:r w:rsidR="009E79D7">
        <w:rPr>
          <w:rFonts w:ascii="Arial" w:hAnsi="Arial" w:cs="Arial"/>
          <w:sz w:val="18"/>
          <w:szCs w:val="18"/>
        </w:rPr>
        <w:t>,</w:t>
      </w:r>
      <w:r w:rsidR="00CE410E" w:rsidRPr="003C4899">
        <w:rPr>
          <w:rFonts w:ascii="Arial" w:hAnsi="Arial" w:cs="Arial"/>
          <w:sz w:val="18"/>
          <w:szCs w:val="18"/>
        </w:rPr>
        <w:t xml:space="preserve"> jeśli taki obowiązek będzie wynikać z przepisów pr</w:t>
      </w:r>
      <w:r w:rsidR="007F706F" w:rsidRPr="003C4899">
        <w:rPr>
          <w:rFonts w:ascii="Arial" w:hAnsi="Arial" w:cs="Arial"/>
          <w:sz w:val="18"/>
          <w:szCs w:val="18"/>
        </w:rPr>
        <w:t>awa. Dane </w:t>
      </w:r>
      <w:r w:rsidR="00CE410E" w:rsidRPr="003C4899">
        <w:rPr>
          <w:rFonts w:ascii="Arial" w:hAnsi="Arial" w:cs="Arial"/>
          <w:sz w:val="18"/>
          <w:szCs w:val="18"/>
        </w:rPr>
        <w:t>osobowe będą przechowywane przez</w:t>
      </w:r>
      <w:r w:rsidR="006E43FE" w:rsidRPr="003C4899">
        <w:rPr>
          <w:rFonts w:ascii="Arial" w:hAnsi="Arial" w:cs="Arial"/>
          <w:sz w:val="18"/>
          <w:szCs w:val="18"/>
        </w:rPr>
        <w:t xml:space="preserve"> okres</w:t>
      </w:r>
      <w:r w:rsidR="00EF7E73" w:rsidRPr="003C4899">
        <w:rPr>
          <w:rFonts w:ascii="Arial" w:hAnsi="Arial" w:cs="Arial"/>
          <w:sz w:val="18"/>
          <w:szCs w:val="18"/>
        </w:rPr>
        <w:t xml:space="preserve"> realizacji, monitoringu i ewaluacji GPR</w:t>
      </w:r>
      <w:r w:rsidR="006E43FE" w:rsidRPr="003C4899">
        <w:rPr>
          <w:rFonts w:ascii="Arial" w:hAnsi="Arial" w:cs="Arial"/>
          <w:sz w:val="18"/>
          <w:szCs w:val="18"/>
        </w:rPr>
        <w:t>,</w:t>
      </w:r>
      <w:r w:rsidR="00CE410E" w:rsidRPr="003C4899">
        <w:rPr>
          <w:rFonts w:ascii="Arial" w:hAnsi="Arial" w:cs="Arial"/>
          <w:sz w:val="18"/>
          <w:szCs w:val="18"/>
        </w:rPr>
        <w:t xml:space="preserve"> a po jego zakończeniu przez odpowiedni okres wynikający z przepisów prawa, dotyczących obowiązku archiwizacji dokumentów.  Ma Pani/Pan prawo dostępu do treści swoich danych osobowych, prawo do ich sprostowania, usunięcia lub ograniczenia przetwarzania</w:t>
      </w:r>
      <w:r w:rsidR="00694E1B" w:rsidRPr="003C4899">
        <w:rPr>
          <w:rFonts w:ascii="Arial" w:hAnsi="Arial" w:cs="Arial"/>
          <w:sz w:val="18"/>
          <w:szCs w:val="18"/>
        </w:rPr>
        <w:t>, a także prawo do przenoszenia danych</w:t>
      </w:r>
      <w:r w:rsidR="00CE410E" w:rsidRPr="003C4899">
        <w:rPr>
          <w:rFonts w:ascii="Arial" w:hAnsi="Arial" w:cs="Arial"/>
          <w:sz w:val="18"/>
          <w:szCs w:val="18"/>
        </w:rPr>
        <w:t xml:space="preserve"> – o ile inne przepisy prawa nie uniemożliwiają Administra</w:t>
      </w:r>
      <w:r w:rsidR="005B5E10" w:rsidRPr="003C4899">
        <w:rPr>
          <w:rFonts w:ascii="Arial" w:hAnsi="Arial" w:cs="Arial"/>
          <w:sz w:val="18"/>
          <w:szCs w:val="18"/>
        </w:rPr>
        <w:t>torowi realizacji tych praw. Ma </w:t>
      </w:r>
      <w:r w:rsidR="00CE410E" w:rsidRPr="003C4899">
        <w:rPr>
          <w:rFonts w:ascii="Arial" w:hAnsi="Arial" w:cs="Arial"/>
          <w:sz w:val="18"/>
          <w:szCs w:val="18"/>
        </w:rPr>
        <w:t>Pani/Pan prawo do wniesienia skargi do organu nadzorczego, tj. Prezesa Urzędu Ochrony Danych Osobowych, w</w:t>
      </w:r>
      <w:r w:rsidR="005B5E10" w:rsidRPr="003C4899">
        <w:rPr>
          <w:rFonts w:ascii="Arial" w:hAnsi="Arial" w:cs="Arial"/>
          <w:sz w:val="18"/>
          <w:szCs w:val="18"/>
        </w:rPr>
        <w:t> </w:t>
      </w:r>
      <w:r w:rsidR="00CE410E" w:rsidRPr="003C4899">
        <w:rPr>
          <w:rFonts w:ascii="Arial" w:hAnsi="Arial" w:cs="Arial"/>
          <w:sz w:val="18"/>
          <w:szCs w:val="18"/>
        </w:rPr>
        <w:t xml:space="preserve">przypadku gdy uzna, że przetwarzanie danych narusza obowiązujące przepisy prawa z zakresu ochrony danych osobowych. Podczas przetwarzania danych </w:t>
      </w:r>
      <w:r w:rsidR="00EF7E73" w:rsidRPr="003C4899">
        <w:rPr>
          <w:rFonts w:ascii="Arial" w:hAnsi="Arial" w:cs="Arial"/>
          <w:sz w:val="18"/>
          <w:szCs w:val="18"/>
        </w:rPr>
        <w:t xml:space="preserve">dla w/w </w:t>
      </w:r>
      <w:r w:rsidR="00CE410E" w:rsidRPr="003C4899">
        <w:rPr>
          <w:rFonts w:ascii="Arial" w:hAnsi="Arial" w:cs="Arial"/>
          <w:sz w:val="18"/>
          <w:szCs w:val="18"/>
        </w:rPr>
        <w:t>celu nie dokonuje się zautomatyzowanego podejmowa</w:t>
      </w:r>
      <w:r w:rsidR="00694E1B" w:rsidRPr="003C4899">
        <w:rPr>
          <w:rFonts w:ascii="Arial" w:hAnsi="Arial" w:cs="Arial"/>
          <w:sz w:val="18"/>
          <w:szCs w:val="18"/>
        </w:rPr>
        <w:t>nia decyzji, w tym profilowania</w:t>
      </w:r>
      <w:r w:rsidR="005B5E10" w:rsidRPr="003C4899">
        <w:rPr>
          <w:rFonts w:ascii="Arial" w:hAnsi="Arial" w:cs="Arial"/>
          <w:sz w:val="18"/>
          <w:szCs w:val="18"/>
        </w:rPr>
        <w:t>, o których mowa w art. 22 ust. 1 RODO</w:t>
      </w:r>
      <w:r w:rsidR="007F706F" w:rsidRPr="003C4899">
        <w:rPr>
          <w:rFonts w:ascii="Arial" w:hAnsi="Arial" w:cs="Arial"/>
          <w:sz w:val="18"/>
          <w:szCs w:val="18"/>
        </w:rPr>
        <w:t>.</w:t>
      </w:r>
    </w:p>
    <w:sectPr w:rsidR="00CE410E" w:rsidRPr="003C4899" w:rsidSect="00CC7F31">
      <w:pgSz w:w="11906" w:h="16838" w:code="9"/>
      <w:pgMar w:top="851" w:right="992" w:bottom="1134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A5C" w:rsidRDefault="00231A5C" w:rsidP="006E0FDA">
      <w:pPr>
        <w:spacing w:after="0" w:line="240" w:lineRule="auto"/>
      </w:pPr>
      <w:r>
        <w:separator/>
      </w:r>
    </w:p>
  </w:endnote>
  <w:endnote w:type="continuationSeparator" w:id="0">
    <w:p w:rsidR="00231A5C" w:rsidRDefault="00231A5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?Accord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A5C" w:rsidRDefault="00231A5C" w:rsidP="006E0FDA">
      <w:pPr>
        <w:spacing w:after="0" w:line="240" w:lineRule="auto"/>
      </w:pPr>
      <w:r>
        <w:separator/>
      </w:r>
    </w:p>
  </w:footnote>
  <w:footnote w:type="continuationSeparator" w:id="0">
    <w:p w:rsidR="00231A5C" w:rsidRDefault="00231A5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04947"/>
    <w:multiLevelType w:val="multilevel"/>
    <w:tmpl w:val="7AFE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701F5"/>
    <w:multiLevelType w:val="multilevel"/>
    <w:tmpl w:val="70D883BC"/>
    <w:lvl w:ilvl="0">
      <w:start w:val="2"/>
      <w:numFmt w:val="upperRoman"/>
      <w:lvlText w:val="%1"/>
      <w:lvlJc w:val="left"/>
      <w:pPr>
        <w:ind w:left="566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18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90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62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34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06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78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50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228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</w:abstractNum>
  <w:abstractNum w:abstractNumId="2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46125898"/>
    <w:multiLevelType w:val="multilevel"/>
    <w:tmpl w:val="2D1025BC"/>
    <w:lvl w:ilvl="0">
      <w:start w:val="1"/>
      <w:numFmt w:val="decimal"/>
      <w:lvlText w:val="%1"/>
      <w:lvlJc w:val="left"/>
      <w:pPr>
        <w:ind w:left="48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b/>
        <w:bCs/>
        <w:i w:val="0"/>
        <w:strike w:val="0"/>
        <w:dstrike w:val="0"/>
        <w:position w:val="0"/>
        <w:sz w:val="18"/>
        <w:szCs w:val="18"/>
        <w:u w:val="none" w:color="000000"/>
        <w:effect w:val="none"/>
        <w:vertAlign w:val="baseline"/>
      </w:rPr>
    </w:lvl>
  </w:abstractNum>
  <w:abstractNum w:abstractNumId="5">
    <w:nsid w:val="47721C91"/>
    <w:multiLevelType w:val="hybridMultilevel"/>
    <w:tmpl w:val="5E5C6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01062"/>
    <w:multiLevelType w:val="hybridMultilevel"/>
    <w:tmpl w:val="65DE7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02EFE"/>
    <w:multiLevelType w:val="hybridMultilevel"/>
    <w:tmpl w:val="4B381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B565682"/>
    <w:multiLevelType w:val="multilevel"/>
    <w:tmpl w:val="1CC06320"/>
    <w:lvl w:ilvl="0">
      <w:start w:val="1"/>
      <w:numFmt w:val="decimal"/>
      <w:lvlText w:val="%1"/>
      <w:lvlJc w:val="left"/>
      <w:pPr>
        <w:ind w:left="1003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83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255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327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99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471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543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615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871" w:firstLine="0"/>
      </w:pPr>
      <w:rPr>
        <w:b w:val="0"/>
        <w:i w:val="0"/>
        <w:strike w:val="0"/>
        <w:dstrike w:val="0"/>
        <w:position w:val="0"/>
        <w:sz w:val="19"/>
        <w:szCs w:val="19"/>
        <w:u w:val="none" w:color="000000"/>
        <w:effect w:val="none"/>
        <w:vertAlign w:val="baseline"/>
      </w:rPr>
    </w:lvl>
  </w:abstractNum>
  <w:num w:numId="1">
    <w:abstractNumId w:val="7"/>
  </w:num>
  <w:num w:numId="2">
    <w:abstractNumId w:val="9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4"/>
  </w:num>
  <w:num w:numId="11">
    <w:abstractNumId w:val="13"/>
  </w:num>
  <w:num w:numId="12">
    <w:abstractNumId w:val="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64E"/>
    <w:rsid w:val="00065F9C"/>
    <w:rsid w:val="000F6147"/>
    <w:rsid w:val="00107DEB"/>
    <w:rsid w:val="00112029"/>
    <w:rsid w:val="001146CC"/>
    <w:rsid w:val="00126B0B"/>
    <w:rsid w:val="00135412"/>
    <w:rsid w:val="001C08D0"/>
    <w:rsid w:val="001D292D"/>
    <w:rsid w:val="001E729E"/>
    <w:rsid w:val="001E7A06"/>
    <w:rsid w:val="00231A5C"/>
    <w:rsid w:val="00260230"/>
    <w:rsid w:val="00261637"/>
    <w:rsid w:val="002B5A05"/>
    <w:rsid w:val="002E0AB5"/>
    <w:rsid w:val="003516F2"/>
    <w:rsid w:val="00361FF4"/>
    <w:rsid w:val="00363CB7"/>
    <w:rsid w:val="003B5299"/>
    <w:rsid w:val="003C4899"/>
    <w:rsid w:val="0040124A"/>
    <w:rsid w:val="00401461"/>
    <w:rsid w:val="0042485A"/>
    <w:rsid w:val="004563B4"/>
    <w:rsid w:val="004564DA"/>
    <w:rsid w:val="0047371F"/>
    <w:rsid w:val="00493A0C"/>
    <w:rsid w:val="004B3E2A"/>
    <w:rsid w:val="004D6B48"/>
    <w:rsid w:val="004E0EB6"/>
    <w:rsid w:val="00501E9B"/>
    <w:rsid w:val="005112AF"/>
    <w:rsid w:val="00511F92"/>
    <w:rsid w:val="00531A4E"/>
    <w:rsid w:val="00535F5A"/>
    <w:rsid w:val="00555F58"/>
    <w:rsid w:val="00584C93"/>
    <w:rsid w:val="0059146D"/>
    <w:rsid w:val="005B5E10"/>
    <w:rsid w:val="005F313D"/>
    <w:rsid w:val="00640968"/>
    <w:rsid w:val="00682B5E"/>
    <w:rsid w:val="00694E1B"/>
    <w:rsid w:val="006A153A"/>
    <w:rsid w:val="006E43FE"/>
    <w:rsid w:val="006E6663"/>
    <w:rsid w:val="007254CA"/>
    <w:rsid w:val="00780F5D"/>
    <w:rsid w:val="007F706F"/>
    <w:rsid w:val="00834A12"/>
    <w:rsid w:val="0084632E"/>
    <w:rsid w:val="0086036A"/>
    <w:rsid w:val="008B3AC2"/>
    <w:rsid w:val="008C4B50"/>
    <w:rsid w:val="008E3897"/>
    <w:rsid w:val="008F680D"/>
    <w:rsid w:val="0090079A"/>
    <w:rsid w:val="00910427"/>
    <w:rsid w:val="00932B3A"/>
    <w:rsid w:val="00954B45"/>
    <w:rsid w:val="00960CD9"/>
    <w:rsid w:val="0097317F"/>
    <w:rsid w:val="00987C84"/>
    <w:rsid w:val="009A0AAC"/>
    <w:rsid w:val="009A1BC5"/>
    <w:rsid w:val="009C7AE8"/>
    <w:rsid w:val="009E4F5E"/>
    <w:rsid w:val="009E79D7"/>
    <w:rsid w:val="009F6D53"/>
    <w:rsid w:val="00A2073E"/>
    <w:rsid w:val="00A44F42"/>
    <w:rsid w:val="00A71815"/>
    <w:rsid w:val="00AC197E"/>
    <w:rsid w:val="00AE1CDC"/>
    <w:rsid w:val="00AF5DA4"/>
    <w:rsid w:val="00B21D59"/>
    <w:rsid w:val="00B449BF"/>
    <w:rsid w:val="00BA65DE"/>
    <w:rsid w:val="00BD419F"/>
    <w:rsid w:val="00BE0930"/>
    <w:rsid w:val="00BF1373"/>
    <w:rsid w:val="00C8262D"/>
    <w:rsid w:val="00CA66D1"/>
    <w:rsid w:val="00CC09F4"/>
    <w:rsid w:val="00CC7F31"/>
    <w:rsid w:val="00CD4888"/>
    <w:rsid w:val="00CE410E"/>
    <w:rsid w:val="00D020F7"/>
    <w:rsid w:val="00D60EF0"/>
    <w:rsid w:val="00D651B2"/>
    <w:rsid w:val="00DC6473"/>
    <w:rsid w:val="00DF064E"/>
    <w:rsid w:val="00DF62A9"/>
    <w:rsid w:val="00E34B41"/>
    <w:rsid w:val="00E404DC"/>
    <w:rsid w:val="00EF7E73"/>
    <w:rsid w:val="00F101EF"/>
    <w:rsid w:val="00F25641"/>
    <w:rsid w:val="00F30A1F"/>
    <w:rsid w:val="00F50A5C"/>
    <w:rsid w:val="00F52FA6"/>
    <w:rsid w:val="00F717B9"/>
    <w:rsid w:val="00F860B3"/>
    <w:rsid w:val="00FB45FF"/>
    <w:rsid w:val="00FD54CC"/>
    <w:rsid w:val="00FD7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59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52FA6"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rsid w:val="00F52FA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1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EF"/>
  </w:style>
  <w:style w:type="paragraph" w:styleId="Stopka">
    <w:name w:val="footer"/>
    <w:basedOn w:val="Normalny"/>
    <w:link w:val="StopkaZnak"/>
    <w:uiPriority w:val="99"/>
    <w:unhideWhenUsed/>
    <w:rsid w:val="00F101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EF"/>
  </w:style>
  <w:style w:type="paragraph" w:styleId="Akapitzlist">
    <w:name w:val="List Paragraph"/>
    <w:basedOn w:val="Normalny"/>
    <w:uiPriority w:val="34"/>
    <w:qFormat/>
    <w:rsid w:val="00F101E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64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59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7DE"/>
    <w:pPr>
      <w:spacing w:before="60" w:after="6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A3108"/>
    <w:pPr>
      <w:keepNext/>
      <w:keepLines/>
      <w:spacing w:before="480"/>
      <w:outlineLvl w:val="0"/>
    </w:pPr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A3108"/>
    <w:pPr>
      <w:keepNext/>
      <w:keepLines/>
      <w:spacing w:before="200"/>
      <w:outlineLvl w:val="1"/>
    </w:pPr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A3108"/>
    <w:rPr>
      <w:rFonts w:ascii="?Accord-Regular" w:eastAsiaTheme="majorEastAsia" w:hAnsi="?Accord-Regular" w:cstheme="majorBidi"/>
      <w:b/>
      <w:bCs/>
      <w:color w:val="17B594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650E11"/>
    <w:pPr>
      <w:spacing w:after="300" w:line="240" w:lineRule="auto"/>
      <w:contextualSpacing/>
    </w:pPr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50E11"/>
    <w:rPr>
      <w:rFonts w:ascii="?Accord-Regular" w:eastAsiaTheme="majorEastAsia" w:hAnsi="?Accord-Regular" w:cstheme="majorBidi"/>
      <w:color w:val="008F7B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557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557A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557A7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557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57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57A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47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aliases w:val="Table Grid PHPDOCX,iResearch"/>
    <w:basedOn w:val="Standardowy"/>
    <w:uiPriority w:val="59"/>
    <w:rsid w:val="0069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westionariusz">
    <w:name w:val="Kwestionariusz"/>
    <w:basedOn w:val="Standardowy"/>
    <w:uiPriority w:val="99"/>
    <w:qFormat/>
    <w:rsid w:val="00582E45"/>
    <w:pPr>
      <w:spacing w:after="0" w:line="240" w:lineRule="auto"/>
    </w:pPr>
    <w:tblPr>
      <w:tblStyleRowBandSize w:val="1"/>
      <w:tblBorders>
        <w:top w:val="single" w:sz="8" w:space="0" w:color="31849B" w:themeColor="accent5" w:themeShade="BF"/>
        <w:left w:val="single" w:sz="8" w:space="0" w:color="31849B" w:themeColor="accent5" w:themeShade="BF"/>
        <w:bottom w:val="single" w:sz="8" w:space="0" w:color="31849B" w:themeColor="accent5" w:themeShade="BF"/>
        <w:right w:val="single" w:sz="8" w:space="0" w:color="31849B" w:themeColor="accent5" w:themeShade="BF"/>
        <w:insideH w:val="single" w:sz="8" w:space="0" w:color="31849B" w:themeColor="accent5" w:themeShade="BF"/>
        <w:insideV w:val="single" w:sz="8" w:space="0" w:color="31849B" w:themeColor="accent5" w:themeShade="BF"/>
      </w:tblBorders>
    </w:tblPr>
    <w:tcPr>
      <w:shd w:val="clear" w:color="auto" w:fill="BFFFF6" w:themeFill="text2" w:themeFillTint="33"/>
    </w:tcPr>
  </w:style>
  <w:style w:type="table" w:styleId="Jasnasiatkaakcent5">
    <w:name w:val="Light Grid Accent 5"/>
    <w:basedOn w:val="Standardowy"/>
    <w:uiPriority w:val="62"/>
    <w:rsid w:val="00582E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ecieniowanieakcent3">
    <w:name w:val="Light Shading Accent 3"/>
    <w:basedOn w:val="Standardowy"/>
    <w:uiPriority w:val="60"/>
    <w:rsid w:val="00582E45"/>
    <w:pPr>
      <w:spacing w:after="0" w:line="240" w:lineRule="auto"/>
    </w:pPr>
    <w:rPr>
      <w:color w:val="484848" w:themeColor="accent3" w:themeShade="BF"/>
    </w:rPr>
    <w:tblPr>
      <w:tblStyleRowBandSize w:val="1"/>
      <w:tblStyleColBandSize w:val="1"/>
      <w:tblBorders>
        <w:top w:val="single" w:sz="8" w:space="0" w:color="616161" w:themeColor="accent3"/>
        <w:bottom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161" w:themeColor="accent3"/>
          <w:left w:val="nil"/>
          <w:bottom w:val="single" w:sz="8" w:space="0" w:color="6161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Jasnalistaakcent3">
    <w:name w:val="Light List Accent 3"/>
    <w:basedOn w:val="Standardowy"/>
    <w:uiPriority w:val="61"/>
    <w:rsid w:val="00694AFC"/>
    <w:pPr>
      <w:spacing w:after="0" w:line="240" w:lineRule="auto"/>
    </w:pPr>
    <w:tblPr>
      <w:tblStyleRowBandSize w:val="1"/>
      <w:tblStyleColBandSize w:val="1"/>
      <w:tblBorders>
        <w:top w:val="single" w:sz="8" w:space="0" w:color="616161" w:themeColor="accent3"/>
        <w:left w:val="single" w:sz="8" w:space="0" w:color="616161" w:themeColor="accent3"/>
        <w:bottom w:val="single" w:sz="8" w:space="0" w:color="616161" w:themeColor="accent3"/>
        <w:right w:val="single" w:sz="8" w:space="0" w:color="61616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1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  <w:tblStylePr w:type="band1Horz">
      <w:tblPr/>
      <w:tcPr>
        <w:tcBorders>
          <w:top w:val="single" w:sz="8" w:space="0" w:color="616161" w:themeColor="accent3"/>
          <w:left w:val="single" w:sz="8" w:space="0" w:color="616161" w:themeColor="accent3"/>
          <w:bottom w:val="single" w:sz="8" w:space="0" w:color="616161" w:themeColor="accent3"/>
          <w:right w:val="single" w:sz="8" w:space="0" w:color="616161" w:themeColor="accent3"/>
        </w:tcBorders>
      </w:tcPr>
    </w:tblStyle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F52FA6"/>
  </w:style>
  <w:style w:type="paragraph" w:customStyle="1" w:styleId="TitlePHPDOCX">
    <w:name w:val="Title PHPDOCX"/>
    <w:basedOn w:val="Normalny"/>
    <w:next w:val="Normalny"/>
    <w:uiPriority w:val="10"/>
    <w:qFormat/>
    <w:rsid w:val="00DF064E"/>
    <w:pPr>
      <w:pBdr>
        <w:bottom w:val="single" w:sz="8" w:space="4" w:color="FF173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8F7B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FF1732" w:themeColor="accent1"/>
      <w:spacing w:val="15"/>
      <w:sz w:val="24"/>
      <w:szCs w:val="24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table" w:customStyle="1" w:styleId="NormalTablePHPDOCX">
    <w:name w:val="Normal Table PHPDOCX"/>
    <w:uiPriority w:val="99"/>
    <w:semiHidden/>
    <w:unhideWhenUsed/>
    <w:qFormat/>
    <w:rsid w:val="00F52FA6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01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EF"/>
  </w:style>
  <w:style w:type="paragraph" w:styleId="Stopka">
    <w:name w:val="footer"/>
    <w:basedOn w:val="Normalny"/>
    <w:link w:val="StopkaZnak"/>
    <w:uiPriority w:val="99"/>
    <w:unhideWhenUsed/>
    <w:rsid w:val="00F101E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EF"/>
  </w:style>
  <w:style w:type="paragraph" w:styleId="Akapitzlist">
    <w:name w:val="List Paragraph"/>
    <w:basedOn w:val="Normalny"/>
    <w:uiPriority w:val="34"/>
    <w:qFormat/>
    <w:rsid w:val="00F10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Webankieta">
      <a:dk1>
        <a:sysClr val="windowText" lastClr="000000"/>
      </a:dk1>
      <a:lt1>
        <a:sysClr val="window" lastClr="FFFFFF"/>
      </a:lt1>
      <a:dk2>
        <a:srgbClr val="00BFA5"/>
      </a:dk2>
      <a:lt2>
        <a:srgbClr val="FAFAFA"/>
      </a:lt2>
      <a:accent1>
        <a:srgbClr val="FF1732"/>
      </a:accent1>
      <a:accent2>
        <a:srgbClr val="FFC107"/>
      </a:accent2>
      <a:accent3>
        <a:srgbClr val="616161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DE9FC-2B4C-4937-9C19-62C7B58CC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715</Words>
  <Characters>4293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Webankieta.pl</dc:creator>
  <cp:lastModifiedBy>Michał Zięcina</cp:lastModifiedBy>
  <cp:revision>11</cp:revision>
  <cp:lastPrinted>2018-10-15T11:51:00Z</cp:lastPrinted>
  <dcterms:created xsi:type="dcterms:W3CDTF">2018-10-15T11:32:00Z</dcterms:created>
  <dcterms:modified xsi:type="dcterms:W3CDTF">2018-12-14T10:41:00Z</dcterms:modified>
</cp:coreProperties>
</file>